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0088A846" w:rsidR="001166B5" w:rsidRDefault="00F20A0B" w:rsidP="00EF257B">
      <w:pPr>
        <w:spacing w:after="120"/>
        <w:ind w:right="28"/>
        <w:jc w:val="center"/>
        <w:rPr>
          <w:rFonts w:ascii="Verdana" w:hAnsi="Verdana" w:cs="Arial"/>
          <w:b/>
          <w:color w:val="002060"/>
          <w:sz w:val="36"/>
          <w:szCs w:val="36"/>
          <w:lang w:val="en-GB"/>
        </w:rPr>
      </w:pPr>
      <w:r w:rsidRPr="00B06E9B">
        <w:rPr>
          <w:rFonts w:ascii="Verdana" w:hAnsi="Verdana" w:cs="Arial"/>
          <w:b/>
          <w:color w:val="002060"/>
          <w:sz w:val="34"/>
          <w:szCs w:val="34"/>
          <w:lang w:val="en-GB"/>
        </w:rPr>
        <w:t>Staff Mobility For Teaching</w:t>
      </w:r>
      <w:r>
        <w:rPr>
          <w:rStyle w:val="Odwoanieprzypisukocowego"/>
          <w:rFonts w:ascii="Verdana" w:hAnsi="Verdana" w:cs="Arial"/>
          <w:b/>
          <w:color w:val="002060"/>
          <w:sz w:val="36"/>
          <w:szCs w:val="36"/>
          <w:lang w:val="en-GB"/>
        </w:rPr>
        <w:t xml:space="preserve"> </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4DA5C338"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EC5ECF">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EC5ECF">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52"/>
        <w:gridCol w:w="1988"/>
        <w:gridCol w:w="2228"/>
        <w:gridCol w:w="2604"/>
      </w:tblGrid>
      <w:tr w:rsidR="004B3596" w:rsidRPr="009F5B61" w14:paraId="56E939EA" w14:textId="77777777" w:rsidTr="000F78DD">
        <w:trPr>
          <w:trHeight w:val="314"/>
        </w:trPr>
        <w:tc>
          <w:tcPr>
            <w:tcW w:w="1952"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20" w:type="dxa"/>
            <w:gridSpan w:val="3"/>
            <w:shd w:val="clear" w:color="auto" w:fill="FFFFFF"/>
          </w:tcPr>
          <w:p w14:paraId="56E939E9" w14:textId="301E79D4"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4B3596" w:rsidRPr="005E466D" w14:paraId="56E939F1" w14:textId="77777777" w:rsidTr="000F78DD">
        <w:trPr>
          <w:trHeight w:val="314"/>
        </w:trPr>
        <w:tc>
          <w:tcPr>
            <w:tcW w:w="1952"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1988"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604"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0F78DD">
        <w:trPr>
          <w:trHeight w:val="472"/>
        </w:trPr>
        <w:tc>
          <w:tcPr>
            <w:tcW w:w="1952"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988" w:type="dxa"/>
            <w:shd w:val="clear" w:color="auto" w:fill="FFFFFF"/>
            <w:vAlign w:val="center"/>
          </w:tcPr>
          <w:p w14:paraId="56E939F3" w14:textId="076A50C4" w:rsidR="004B3596" w:rsidRPr="005E466D" w:rsidRDefault="004B3596" w:rsidP="000F78DD">
            <w:pPr>
              <w:shd w:val="clear" w:color="auto" w:fill="FFFFFF"/>
              <w:ind w:right="-993"/>
              <w:jc w:val="left"/>
              <w:rPr>
                <w:rFonts w:ascii="Verdana" w:hAnsi="Verdana" w:cs="Arial"/>
                <w:color w:val="002060"/>
                <w:sz w:val="20"/>
                <w:lang w:val="en-GB"/>
              </w:rPr>
            </w:pPr>
            <w:proofErr w:type="spellStart"/>
            <w:r w:rsidRPr="000F78DD">
              <w:rPr>
                <w:rFonts w:ascii="Verdana" w:hAnsi="Verdana" w:cs="Arial"/>
                <w:color w:val="002060"/>
                <w:sz w:val="18"/>
                <w:szCs w:val="18"/>
                <w:lang w:val="en-GB"/>
              </w:rPr>
              <w:t>Dewajtis</w:t>
            </w:r>
            <w:proofErr w:type="spellEnd"/>
            <w:r w:rsidRPr="000F78DD">
              <w:rPr>
                <w:rFonts w:ascii="Verdana" w:hAnsi="Verdana" w:cs="Arial"/>
                <w:color w:val="002060"/>
                <w:sz w:val="18"/>
                <w:szCs w:val="18"/>
                <w:lang w:val="en-GB"/>
              </w:rPr>
              <w:t xml:space="preserve"> 5 Street, </w:t>
            </w:r>
            <w:r w:rsidRPr="000F78DD">
              <w:rPr>
                <w:rFonts w:ascii="Verdana" w:hAnsi="Verdana" w:cs="Arial"/>
                <w:color w:val="002060"/>
                <w:sz w:val="18"/>
                <w:szCs w:val="18"/>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604"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0F78DD">
        <w:trPr>
          <w:trHeight w:val="833"/>
        </w:trPr>
        <w:tc>
          <w:tcPr>
            <w:tcW w:w="1952"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988" w:type="dxa"/>
            <w:shd w:val="clear" w:color="auto" w:fill="FFFFFF"/>
            <w:vAlign w:val="center"/>
          </w:tcPr>
          <w:p w14:paraId="56E939F8" w14:textId="673F5EC3" w:rsidR="004B3596" w:rsidRPr="005E466D" w:rsidRDefault="004B3596" w:rsidP="000F78DD">
            <w:pPr>
              <w:shd w:val="clear" w:color="auto" w:fill="FFFFFF"/>
              <w:spacing w:before="80" w:after="120"/>
              <w:ind w:right="-992"/>
              <w:jc w:val="left"/>
              <w:rPr>
                <w:rFonts w:ascii="Verdana" w:hAnsi="Verdana" w:cs="Arial"/>
                <w:color w:val="002060"/>
                <w:sz w:val="20"/>
                <w:lang w:val="en-GB"/>
              </w:rPr>
            </w:pPr>
            <w:r w:rsidRPr="00E84C71">
              <w:rPr>
                <w:rFonts w:ascii="Verdana" w:hAnsi="Verdana" w:cs="Arial"/>
                <w:color w:val="002060"/>
                <w:sz w:val="16"/>
                <w:szCs w:val="16"/>
                <w:lang w:val="en-GB"/>
              </w:rPr>
              <w:t>Ewa Komosa</w:t>
            </w:r>
            <w:r w:rsidRPr="00E84C71">
              <w:rPr>
                <w:rFonts w:ascii="Verdana" w:hAnsi="Verdana" w:cs="Arial"/>
                <w:color w:val="002060"/>
                <w:sz w:val="16"/>
                <w:szCs w:val="16"/>
                <w:lang w:val="en-GB"/>
              </w:rPr>
              <w:br/>
              <w:t xml:space="preserve">Erasmus+ </w:t>
            </w:r>
            <w:r w:rsidRPr="00E84C71">
              <w:rPr>
                <w:rFonts w:ascii="Verdana" w:hAnsi="Verdana" w:cs="Arial"/>
                <w:color w:val="002060"/>
                <w:sz w:val="16"/>
                <w:szCs w:val="16"/>
                <w:lang w:val="en-GB"/>
              </w:rPr>
              <w:br/>
              <w:t xml:space="preserve">Administrative </w:t>
            </w:r>
            <w:r w:rsidRPr="00E84C71">
              <w:rPr>
                <w:rFonts w:ascii="Verdana" w:hAnsi="Verdana" w:cs="Arial"/>
                <w:color w:val="002060"/>
                <w:sz w:val="16"/>
                <w:szCs w:val="16"/>
                <w:lang w:val="en-GB"/>
              </w:rPr>
              <w:br/>
              <w:t>Coordinator in IRO</w:t>
            </w: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04"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0F78DD">
        <w:trPr>
          <w:trHeight w:val="811"/>
        </w:trPr>
        <w:tc>
          <w:tcPr>
            <w:tcW w:w="1952" w:type="dxa"/>
            <w:shd w:val="clear" w:color="auto" w:fill="FFFFFF"/>
          </w:tcPr>
          <w:p w14:paraId="56E939FD" w14:textId="4B4B5D46"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w:t>
            </w:r>
            <w:r w:rsidR="00E3713B">
              <w:rPr>
                <w:rFonts w:ascii="Verdana" w:hAnsi="Verdana" w:cs="Arial"/>
                <w:sz w:val="20"/>
                <w:lang w:val="en-GB"/>
              </w:rPr>
              <w:t xml:space="preserve"> organisation</w:t>
            </w:r>
            <w:r w:rsidRPr="00474BE2">
              <w:rPr>
                <w:rFonts w:ascii="Verdana" w:hAnsi="Verdana" w:cs="Arial"/>
                <w:sz w:val="20"/>
                <w:lang w:val="en-GB"/>
              </w:rPr>
              <w:t>:</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1988"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604" w:type="dxa"/>
            <w:shd w:val="clear" w:color="auto" w:fill="FFFFFF"/>
          </w:tcPr>
          <w:p w14:paraId="7F97F706" w14:textId="7F2D7F52" w:rsidR="004B3596" w:rsidRDefault="00EC5ECF"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EC5ECF"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End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End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End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End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P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FC2D61"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026E764A"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3C941FDC" w14:textId="0995B82C"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25159E23"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w:t>
      </w:r>
      <w:r w:rsidR="00E3713B">
        <w:rPr>
          <w:rFonts w:ascii="Verdana" w:hAnsi="Verdana"/>
          <w:b/>
          <w:sz w:val="16"/>
          <w:szCs w:val="16"/>
          <w:lang w:val="en-GB"/>
        </w:rPr>
        <w:t>c</w:t>
      </w:r>
      <w:r w:rsidRPr="002F549E">
        <w:rPr>
          <w:rFonts w:ascii="Verdana" w:hAnsi="Verdana"/>
          <w:b/>
          <w:sz w:val="16"/>
          <w:szCs w:val="16"/>
          <w:lang w:val="en-GB"/>
        </w:rPr>
        <w:t xml:space="preserve">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5989"/>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78DD"/>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237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5ADF"/>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713B"/>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7768B"/>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5ECF"/>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80</TotalTime>
  <Pages>4</Pages>
  <Words>462</Words>
  <Characters>2864</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3320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Ewa Komosa</cp:lastModifiedBy>
  <cp:revision>17</cp:revision>
  <cp:lastPrinted>2013-11-06T08:46:00Z</cp:lastPrinted>
  <dcterms:created xsi:type="dcterms:W3CDTF">2022-06-29T08:14:00Z</dcterms:created>
  <dcterms:modified xsi:type="dcterms:W3CDTF">2025-10-24T12:39:00Z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