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0088A846" w:rsidR="001166B5" w:rsidRDefault="00F20A0B" w:rsidP="00EF257B">
      <w:pPr>
        <w:spacing w:after="120"/>
        <w:ind w:right="28"/>
        <w:jc w:val="center"/>
        <w:rPr>
          <w:rFonts w:ascii="Verdana" w:hAnsi="Verdana" w:cs="Arial"/>
          <w:b/>
          <w:color w:val="002060"/>
          <w:sz w:val="36"/>
          <w:szCs w:val="36"/>
          <w:lang w:val="en-GB"/>
        </w:rPr>
      </w:pPr>
      <w:r w:rsidRPr="00B06E9B">
        <w:rPr>
          <w:rFonts w:ascii="Verdana" w:hAnsi="Verdana" w:cs="Arial"/>
          <w:b/>
          <w:color w:val="002060"/>
          <w:sz w:val="34"/>
          <w:szCs w:val="34"/>
          <w:lang w:val="en-GB"/>
        </w:rPr>
        <w:t>Staff Mobility For Teaching</w:t>
      </w:r>
      <w:r>
        <w:rPr>
          <w:rStyle w:val="Odwoanieprzypisukocowego"/>
          <w:rFonts w:ascii="Verdana" w:hAnsi="Verdana" w:cs="Arial"/>
          <w:b/>
          <w:color w:val="002060"/>
          <w:sz w:val="36"/>
          <w:szCs w:val="36"/>
          <w:lang w:val="en-GB"/>
        </w:rPr>
        <w:t xml:space="preserve"> </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4DA5C338"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2"/>
        <w:gridCol w:w="1988"/>
        <w:gridCol w:w="2228"/>
        <w:gridCol w:w="2604"/>
      </w:tblGrid>
      <w:tr w:rsidR="004B3596" w:rsidRPr="009F5B61" w14:paraId="56E939EA" w14:textId="77777777" w:rsidTr="000F78DD">
        <w:trPr>
          <w:trHeight w:val="314"/>
        </w:trPr>
        <w:tc>
          <w:tcPr>
            <w:tcW w:w="1952"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20"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0F78DD">
        <w:trPr>
          <w:trHeight w:val="314"/>
        </w:trPr>
        <w:tc>
          <w:tcPr>
            <w:tcW w:w="1952"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604"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0F78DD">
        <w:trPr>
          <w:trHeight w:val="472"/>
        </w:trPr>
        <w:tc>
          <w:tcPr>
            <w:tcW w:w="1952"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988" w:type="dxa"/>
            <w:shd w:val="clear" w:color="auto" w:fill="FFFFFF"/>
            <w:vAlign w:val="center"/>
          </w:tcPr>
          <w:p w14:paraId="56E939F3" w14:textId="076A50C4" w:rsidR="004B3596" w:rsidRPr="005E466D" w:rsidRDefault="004B3596" w:rsidP="000F78DD">
            <w:pPr>
              <w:shd w:val="clear" w:color="auto" w:fill="FFFFFF"/>
              <w:ind w:right="-993"/>
              <w:jc w:val="left"/>
              <w:rPr>
                <w:rFonts w:ascii="Verdana" w:hAnsi="Verdana" w:cs="Arial"/>
                <w:color w:val="002060"/>
                <w:sz w:val="20"/>
                <w:lang w:val="en-GB"/>
              </w:rPr>
            </w:pPr>
            <w:proofErr w:type="spellStart"/>
            <w:r w:rsidRPr="000F78DD">
              <w:rPr>
                <w:rFonts w:ascii="Verdana" w:hAnsi="Verdana" w:cs="Arial"/>
                <w:color w:val="002060"/>
                <w:sz w:val="18"/>
                <w:szCs w:val="18"/>
                <w:lang w:val="en-GB"/>
              </w:rPr>
              <w:t>Dewajtis</w:t>
            </w:r>
            <w:proofErr w:type="spellEnd"/>
            <w:r w:rsidRPr="000F78DD">
              <w:rPr>
                <w:rFonts w:ascii="Verdana" w:hAnsi="Verdana" w:cs="Arial"/>
                <w:color w:val="002060"/>
                <w:sz w:val="18"/>
                <w:szCs w:val="18"/>
                <w:lang w:val="en-GB"/>
              </w:rPr>
              <w:t xml:space="preserve"> 5 Street, </w:t>
            </w:r>
            <w:r w:rsidRPr="000F78DD">
              <w:rPr>
                <w:rFonts w:ascii="Verdana" w:hAnsi="Verdana" w:cs="Arial"/>
                <w:color w:val="002060"/>
                <w:sz w:val="18"/>
                <w:szCs w:val="18"/>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604"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0F78DD">
        <w:trPr>
          <w:trHeight w:val="833"/>
        </w:trPr>
        <w:tc>
          <w:tcPr>
            <w:tcW w:w="1952"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988" w:type="dxa"/>
            <w:shd w:val="clear" w:color="auto" w:fill="FFFFFF"/>
            <w:vAlign w:val="center"/>
          </w:tcPr>
          <w:p w14:paraId="69E37BD4" w14:textId="55823BEC" w:rsidR="004B3596" w:rsidRDefault="00626FB5" w:rsidP="000F78DD">
            <w:pPr>
              <w:shd w:val="clear" w:color="auto" w:fill="FFFFFF"/>
              <w:spacing w:before="80" w:after="120"/>
              <w:ind w:right="-992"/>
              <w:jc w:val="left"/>
              <w:rPr>
                <w:rFonts w:ascii="Verdana" w:hAnsi="Verdana" w:cs="Arial"/>
                <w:color w:val="002060"/>
                <w:sz w:val="16"/>
                <w:szCs w:val="16"/>
                <w:lang w:val="en-GB"/>
              </w:rPr>
            </w:pPr>
            <w:r>
              <w:rPr>
                <w:rFonts w:ascii="Verdana" w:hAnsi="Verdana" w:cs="Arial"/>
                <w:color w:val="002060"/>
                <w:sz w:val="16"/>
                <w:szCs w:val="16"/>
                <w:lang w:val="en-GB"/>
              </w:rPr>
              <w:t>Aleksandra Zając</w:t>
            </w:r>
          </w:p>
          <w:p w14:paraId="56E939F8" w14:textId="0D8C2C0A" w:rsidR="00626FB5" w:rsidRPr="005E466D" w:rsidRDefault="00626FB5" w:rsidP="000F78DD">
            <w:pPr>
              <w:shd w:val="clear" w:color="auto" w:fill="FFFFFF"/>
              <w:spacing w:before="80" w:after="120"/>
              <w:ind w:right="-992"/>
              <w:jc w:val="left"/>
              <w:rPr>
                <w:rFonts w:ascii="Verdana" w:hAnsi="Verdana" w:cs="Arial"/>
                <w:color w:val="002060"/>
                <w:sz w:val="20"/>
                <w:lang w:val="en-GB"/>
              </w:rPr>
            </w:pPr>
            <w:r>
              <w:rPr>
                <w:rFonts w:ascii="Verdana" w:hAnsi="Verdana" w:cs="Arial"/>
                <w:color w:val="002060"/>
                <w:sz w:val="16"/>
                <w:szCs w:val="16"/>
                <w:lang w:val="en-GB"/>
              </w:rPr>
              <w:t>Director of</w:t>
            </w:r>
            <w:r>
              <w:rPr>
                <w:rFonts w:ascii="Verdana" w:hAnsi="Verdana" w:cs="Arial"/>
                <w:color w:val="002060"/>
                <w:sz w:val="16"/>
                <w:szCs w:val="16"/>
                <w:lang w:val="en-GB"/>
              </w:rPr>
              <w:br/>
              <w:t xml:space="preserve">International </w:t>
            </w:r>
            <w:r>
              <w:rPr>
                <w:rFonts w:ascii="Verdana" w:hAnsi="Verdana" w:cs="Arial"/>
                <w:color w:val="002060"/>
                <w:sz w:val="16"/>
                <w:szCs w:val="16"/>
                <w:lang w:val="en-GB"/>
              </w:rPr>
              <w:br/>
              <w:t xml:space="preserve">Relations Office </w:t>
            </w: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04"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0F78DD">
        <w:trPr>
          <w:trHeight w:val="811"/>
        </w:trPr>
        <w:tc>
          <w:tcPr>
            <w:tcW w:w="1952" w:type="dxa"/>
            <w:shd w:val="clear" w:color="auto" w:fill="FFFFFF"/>
          </w:tcPr>
          <w:p w14:paraId="56E939FD" w14:textId="4B4B5D46"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w:t>
            </w:r>
            <w:r w:rsidR="00E3713B">
              <w:rPr>
                <w:rFonts w:ascii="Verdana" w:hAnsi="Verdana" w:cs="Arial"/>
                <w:sz w:val="20"/>
                <w:lang w:val="en-GB"/>
              </w:rPr>
              <w:t xml:space="preserve"> 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04"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P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FC2D61"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026E764A"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EF09" w14:textId="77777777" w:rsidR="00716BCE" w:rsidRDefault="00716BCE">
      <w:r>
        <w:separator/>
      </w:r>
    </w:p>
  </w:endnote>
  <w:endnote w:type="continuationSeparator" w:id="0">
    <w:p w14:paraId="685183BF" w14:textId="77777777" w:rsidR="00716BCE" w:rsidRDefault="00716BCE">
      <w:r>
        <w:continuationSeparator/>
      </w:r>
    </w:p>
  </w:endnote>
  <w:endnote w:id="1">
    <w:p w14:paraId="3C941FDC" w14:textId="0995B82C"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5159E23"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3713B">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AD33" w14:textId="77777777" w:rsidR="00716BCE" w:rsidRDefault="00716BCE">
      <w:r>
        <w:separator/>
      </w:r>
    </w:p>
  </w:footnote>
  <w:footnote w:type="continuationSeparator" w:id="0">
    <w:p w14:paraId="71E02260" w14:textId="77777777" w:rsidR="00716BCE" w:rsidRDefault="0071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5989"/>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8DD"/>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D9D"/>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6FB5"/>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5ADF"/>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BCE"/>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13B"/>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7768B"/>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5ECF"/>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1CE"/>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476</Words>
  <Characters>2856</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3326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2</cp:revision>
  <cp:lastPrinted>2013-11-06T08:46:00Z</cp:lastPrinted>
  <dcterms:created xsi:type="dcterms:W3CDTF">2026-02-26T11:43:00Z</dcterms:created>
  <dcterms:modified xsi:type="dcterms:W3CDTF">2026-02-26T11:43:00Z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